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0" w:tblpY="-3869"/>
        <w:tblW w:w="554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430"/>
        <w:gridCol w:w="5939"/>
        <w:gridCol w:w="3600"/>
      </w:tblGrid>
      <w:tr w:rsidR="00C618C1" w:rsidRPr="0041428F" w14:paraId="183C7588" w14:textId="77777777" w:rsidTr="00C618C1">
        <w:trPr>
          <w:trHeight w:val="450"/>
        </w:trPr>
        <w:tc>
          <w:tcPr>
            <w:tcW w:w="11969" w:type="dxa"/>
            <w:gridSpan w:val="3"/>
          </w:tcPr>
          <w:p w14:paraId="7E3E09D1" w14:textId="45A3490F" w:rsidR="0022209B" w:rsidRDefault="0022209B" w:rsidP="0022209B">
            <w:pPr>
              <w:pStyle w:val="Title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22209B">
              <w:rPr>
                <w:sz w:val="44"/>
                <w:szCs w:val="44"/>
              </w:rPr>
              <w:t xml:space="preserve">NATIONAL TB NURSE COALITION </w:t>
            </w:r>
          </w:p>
          <w:p w14:paraId="3C90C0AD" w14:textId="293C02A4" w:rsidR="0022209B" w:rsidRPr="0022209B" w:rsidRDefault="0022209B" w:rsidP="0022209B">
            <w:pPr>
              <w:pStyle w:val="Title"/>
              <w:ind w:left="0"/>
              <w:jc w:val="center"/>
              <w:rPr>
                <w:sz w:val="44"/>
                <w:szCs w:val="44"/>
              </w:rPr>
            </w:pPr>
            <w:r w:rsidRPr="0022209B">
              <w:rPr>
                <w:sz w:val="44"/>
                <w:szCs w:val="44"/>
              </w:rPr>
              <w:t>ANNUAL BUSINESS MEETING</w:t>
            </w:r>
          </w:p>
        </w:tc>
      </w:tr>
      <w:tr w:rsidR="00FA6EC8" w:rsidRPr="0041428F" w14:paraId="78E0FA9D" w14:textId="77777777" w:rsidTr="00C618C1">
        <w:trPr>
          <w:trHeight w:val="711"/>
        </w:trPr>
        <w:tc>
          <w:tcPr>
            <w:tcW w:w="2430" w:type="dxa"/>
          </w:tcPr>
          <w:p w14:paraId="68619E9A" w14:textId="77777777" w:rsidR="00FA6EC8" w:rsidRPr="003E293B" w:rsidRDefault="00FA6EC8" w:rsidP="00FA6EC8">
            <w:pPr>
              <w:pStyle w:val="MeetingInf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Zoom Link:</w:t>
            </w:r>
          </w:p>
        </w:tc>
        <w:tc>
          <w:tcPr>
            <w:tcW w:w="9539" w:type="dxa"/>
            <w:gridSpan w:val="2"/>
          </w:tcPr>
          <w:p w14:paraId="38740C5E" w14:textId="3973641E" w:rsidR="00FA6EC8" w:rsidRPr="00FA6EC8" w:rsidRDefault="00277DC8" w:rsidP="00FA6EC8">
            <w:pPr>
              <w:pStyle w:val="ContactInfo"/>
              <w:rPr>
                <w:szCs w:val="24"/>
              </w:rPr>
            </w:pPr>
            <w:r>
              <w:rPr>
                <w:szCs w:val="24"/>
              </w:rPr>
              <w:t>Pleas</w:t>
            </w:r>
            <w:r w:rsidR="00C618C1">
              <w:rPr>
                <w:szCs w:val="24"/>
              </w:rPr>
              <w:t>e r</w:t>
            </w:r>
            <w:r w:rsidR="00FA6EC8" w:rsidRPr="00FA6EC8">
              <w:rPr>
                <w:szCs w:val="24"/>
              </w:rPr>
              <w:t>egister in advance for this webinar:</w:t>
            </w:r>
          </w:p>
          <w:p w14:paraId="5D96AFBE" w14:textId="5C553A14" w:rsidR="00FA6EC8" w:rsidRPr="00572C1C" w:rsidRDefault="00FA6EC8" w:rsidP="00FA6EC8">
            <w:pPr>
              <w:pStyle w:val="ContactInfo"/>
              <w:rPr>
                <w:szCs w:val="24"/>
              </w:rPr>
            </w:pPr>
            <w:r w:rsidRPr="00FA6EC8">
              <w:rPr>
                <w:szCs w:val="24"/>
              </w:rPr>
              <w:t>https://us02web.zoom.us/webinar/register/WN_tLxxF5JjSRi-5udsjNKHtg</w:t>
            </w:r>
          </w:p>
        </w:tc>
      </w:tr>
      <w:tr w:rsidR="00FA6EC8" w:rsidRPr="0041428F" w14:paraId="48DB5660" w14:textId="77777777" w:rsidTr="00C618C1">
        <w:trPr>
          <w:trHeight w:val="261"/>
        </w:trPr>
        <w:tc>
          <w:tcPr>
            <w:tcW w:w="2430" w:type="dxa"/>
          </w:tcPr>
          <w:p w14:paraId="69FB5D22" w14:textId="77777777" w:rsidR="00FA6EC8" w:rsidRPr="003E293B" w:rsidRDefault="00FA6EC8" w:rsidP="00FA6EC8">
            <w:pPr>
              <w:pStyle w:val="MeetingInfo"/>
              <w:ind w:left="0"/>
              <w:jc w:val="center"/>
              <w:rPr>
                <w:szCs w:val="24"/>
              </w:rPr>
            </w:pPr>
            <w:r w:rsidRPr="003E293B">
              <w:rPr>
                <w:szCs w:val="24"/>
              </w:rPr>
              <w:t>Date:</w:t>
            </w:r>
          </w:p>
        </w:tc>
        <w:tc>
          <w:tcPr>
            <w:tcW w:w="5939" w:type="dxa"/>
          </w:tcPr>
          <w:p w14:paraId="6B30C42E" w14:textId="77777777" w:rsidR="00FA6EC8" w:rsidRPr="003E293B" w:rsidRDefault="00FA6EC8" w:rsidP="00FA6EC8">
            <w:pPr>
              <w:pStyle w:val="ContactInfo"/>
              <w:rPr>
                <w:szCs w:val="24"/>
              </w:rPr>
            </w:pPr>
            <w:r w:rsidRPr="003E293B">
              <w:rPr>
                <w:szCs w:val="24"/>
              </w:rPr>
              <w:t>July 28, 2022</w:t>
            </w:r>
          </w:p>
        </w:tc>
        <w:tc>
          <w:tcPr>
            <w:tcW w:w="3600" w:type="dxa"/>
            <w:vAlign w:val="bottom"/>
          </w:tcPr>
          <w:p w14:paraId="48E308F4" w14:textId="77777777" w:rsidR="00FA6EC8" w:rsidRDefault="00FA6EC8" w:rsidP="00FA6EC8">
            <w:pPr>
              <w:pStyle w:val="ContactInfo"/>
            </w:pPr>
          </w:p>
        </w:tc>
      </w:tr>
      <w:tr w:rsidR="00FA6EC8" w:rsidRPr="0041428F" w14:paraId="32110680" w14:textId="77777777" w:rsidTr="00FA6EC8">
        <w:trPr>
          <w:trHeight w:val="492"/>
        </w:trPr>
        <w:tc>
          <w:tcPr>
            <w:tcW w:w="2430" w:type="dxa"/>
          </w:tcPr>
          <w:p w14:paraId="218D83A2" w14:textId="77777777" w:rsidR="00FA6EC8" w:rsidRPr="003E293B" w:rsidRDefault="00FA6EC8" w:rsidP="00FA6EC8">
            <w:pPr>
              <w:pStyle w:val="MeetingInfo"/>
              <w:ind w:left="0"/>
              <w:jc w:val="center"/>
              <w:rPr>
                <w:szCs w:val="24"/>
              </w:rPr>
            </w:pPr>
            <w:r w:rsidRPr="003E293B">
              <w:rPr>
                <w:szCs w:val="24"/>
              </w:rPr>
              <w:t>Time:</w:t>
            </w:r>
          </w:p>
        </w:tc>
        <w:tc>
          <w:tcPr>
            <w:tcW w:w="5939" w:type="dxa"/>
          </w:tcPr>
          <w:p w14:paraId="37C463D4" w14:textId="77777777" w:rsidR="00572C1C" w:rsidRDefault="00572C1C" w:rsidP="00572C1C">
            <w:pPr>
              <w:spacing w:before="0" w:after="0"/>
              <w:ind w:left="0"/>
              <w:rPr>
                <w:color w:val="FFFFFF" w:themeColor="background1"/>
              </w:rPr>
            </w:pPr>
            <w:r w:rsidRPr="00572C1C">
              <w:rPr>
                <w:color w:val="FFFFFF" w:themeColor="background1"/>
              </w:rPr>
              <w:t xml:space="preserve">11am – </w:t>
            </w:r>
            <w:r>
              <w:rPr>
                <w:color w:val="FFFFFF" w:themeColor="background1"/>
              </w:rPr>
              <w:t xml:space="preserve">12:30 </w:t>
            </w:r>
            <w:r w:rsidRPr="00572C1C">
              <w:rPr>
                <w:color w:val="FFFFFF" w:themeColor="background1"/>
              </w:rPr>
              <w:t>pm Pacific Time</w:t>
            </w:r>
            <w:r>
              <w:rPr>
                <w:color w:val="FFFFFF" w:themeColor="background1"/>
              </w:rPr>
              <w:t xml:space="preserve"> </w:t>
            </w:r>
          </w:p>
          <w:p w14:paraId="206A6283" w14:textId="72865D79" w:rsidR="00572C1C" w:rsidRDefault="00572C1C" w:rsidP="00572C1C">
            <w:pPr>
              <w:spacing w:before="0" w:after="0"/>
              <w:ind w:left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12pm </w:t>
            </w:r>
            <w:r w:rsidRPr="00572C1C">
              <w:rPr>
                <w:color w:val="FFFFFF" w:themeColor="background1"/>
              </w:rPr>
              <w:t xml:space="preserve">– </w:t>
            </w:r>
            <w:r>
              <w:rPr>
                <w:color w:val="FFFFFF" w:themeColor="background1"/>
              </w:rPr>
              <w:t xml:space="preserve">1:30 </w:t>
            </w:r>
            <w:r w:rsidRPr="00572C1C">
              <w:rPr>
                <w:color w:val="FFFFFF" w:themeColor="background1"/>
              </w:rPr>
              <w:t>pm Mountain Time</w:t>
            </w:r>
          </w:p>
          <w:p w14:paraId="4BF9ED5E" w14:textId="642202C7" w:rsidR="00572C1C" w:rsidRDefault="00572C1C" w:rsidP="00572C1C">
            <w:pPr>
              <w:spacing w:before="0" w:after="0"/>
              <w:ind w:left="0"/>
              <w:rPr>
                <w:color w:val="FFFFFF" w:themeColor="background1"/>
              </w:rPr>
            </w:pPr>
            <w:r w:rsidRPr="00572C1C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 xml:space="preserve">pm </w:t>
            </w:r>
            <w:r w:rsidRPr="00572C1C">
              <w:rPr>
                <w:color w:val="FFFFFF" w:themeColor="background1"/>
              </w:rPr>
              <w:t xml:space="preserve">– </w:t>
            </w:r>
            <w:r>
              <w:rPr>
                <w:color w:val="FFFFFF" w:themeColor="background1"/>
              </w:rPr>
              <w:t xml:space="preserve">2:30 </w:t>
            </w:r>
            <w:r w:rsidRPr="00572C1C">
              <w:rPr>
                <w:color w:val="FFFFFF" w:themeColor="background1"/>
              </w:rPr>
              <w:t xml:space="preserve">pm Central Time </w:t>
            </w:r>
          </w:p>
          <w:p w14:paraId="60593C02" w14:textId="4CA1FD3D" w:rsidR="00FA6EC8" w:rsidRPr="00572C1C" w:rsidRDefault="00572C1C" w:rsidP="00572C1C">
            <w:pPr>
              <w:spacing w:before="0" w:after="0"/>
              <w:ind w:left="0"/>
              <w:rPr>
                <w:color w:val="FFFFFF" w:themeColor="background1"/>
              </w:rPr>
            </w:pPr>
            <w:r w:rsidRPr="00572C1C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 xml:space="preserve">pm </w:t>
            </w:r>
            <w:r w:rsidRPr="00572C1C">
              <w:rPr>
                <w:color w:val="FFFFFF" w:themeColor="background1"/>
              </w:rPr>
              <w:t xml:space="preserve">– </w:t>
            </w:r>
            <w:r>
              <w:rPr>
                <w:color w:val="FFFFFF" w:themeColor="background1"/>
              </w:rPr>
              <w:t xml:space="preserve">3:30 </w:t>
            </w:r>
            <w:r w:rsidRPr="00572C1C">
              <w:rPr>
                <w:color w:val="FFFFFF" w:themeColor="background1"/>
              </w:rPr>
              <w:t>pm Eastern Time</w:t>
            </w:r>
          </w:p>
        </w:tc>
        <w:tc>
          <w:tcPr>
            <w:tcW w:w="3600" w:type="dxa"/>
            <w:vAlign w:val="bottom"/>
          </w:tcPr>
          <w:p w14:paraId="5A600E4A" w14:textId="77777777" w:rsidR="00FA6EC8" w:rsidRDefault="00FA6EC8" w:rsidP="00FA6EC8">
            <w:pPr>
              <w:pStyle w:val="ContactInfo"/>
            </w:pPr>
          </w:p>
        </w:tc>
      </w:tr>
      <w:tr w:rsidR="00FA6EC8" w:rsidRPr="0041428F" w14:paraId="51ACB4A0" w14:textId="77777777" w:rsidTr="00C618C1">
        <w:trPr>
          <w:trHeight w:val="360"/>
        </w:trPr>
        <w:tc>
          <w:tcPr>
            <w:tcW w:w="2430" w:type="dxa"/>
          </w:tcPr>
          <w:p w14:paraId="52331944" w14:textId="77777777" w:rsidR="00FA6EC8" w:rsidRPr="003E293B" w:rsidRDefault="00FA6EC8" w:rsidP="00FA6EC8">
            <w:pPr>
              <w:pStyle w:val="MeetingInfo"/>
              <w:ind w:left="0"/>
              <w:jc w:val="center"/>
              <w:rPr>
                <w:szCs w:val="24"/>
              </w:rPr>
            </w:pPr>
            <w:r w:rsidRPr="003E293B">
              <w:rPr>
                <w:szCs w:val="24"/>
              </w:rPr>
              <w:t>Facilitator:</w:t>
            </w:r>
          </w:p>
        </w:tc>
        <w:tc>
          <w:tcPr>
            <w:tcW w:w="5939" w:type="dxa"/>
          </w:tcPr>
          <w:p w14:paraId="0D5D2B76" w14:textId="77777777" w:rsidR="00FA6EC8" w:rsidRPr="003E293B" w:rsidRDefault="00FA6EC8" w:rsidP="00FA6EC8">
            <w:pPr>
              <w:pStyle w:val="ContactInfo"/>
              <w:rPr>
                <w:szCs w:val="24"/>
              </w:rPr>
            </w:pPr>
            <w:r w:rsidRPr="003E293B">
              <w:rPr>
                <w:szCs w:val="24"/>
              </w:rPr>
              <w:t xml:space="preserve">Lana </w:t>
            </w:r>
            <w:proofErr w:type="spellStart"/>
            <w:r w:rsidRPr="003E293B">
              <w:rPr>
                <w:szCs w:val="24"/>
              </w:rPr>
              <w:t>Dov</w:t>
            </w:r>
            <w:proofErr w:type="spellEnd"/>
            <w:r w:rsidRPr="003E293B">
              <w:rPr>
                <w:szCs w:val="24"/>
              </w:rPr>
              <w:t>; NTNC President</w:t>
            </w:r>
          </w:p>
        </w:tc>
        <w:tc>
          <w:tcPr>
            <w:tcW w:w="3600" w:type="dxa"/>
            <w:vAlign w:val="bottom"/>
          </w:tcPr>
          <w:p w14:paraId="4A58F49B" w14:textId="77777777" w:rsidR="00FA6EC8" w:rsidRDefault="00FA6EC8" w:rsidP="00FA6EC8">
            <w:pPr>
              <w:pStyle w:val="ContactInfo"/>
            </w:pPr>
          </w:p>
        </w:tc>
      </w:tr>
    </w:tbl>
    <w:p w14:paraId="5C62D097" w14:textId="374536C9" w:rsidR="005D7940" w:rsidRDefault="003E293B" w:rsidP="005D7940">
      <w:pPr>
        <w:spacing w:before="120" w:after="0"/>
      </w:pPr>
      <w:r w:rsidRPr="0041428F">
        <w:rPr>
          <w:noProof/>
        </w:rPr>
        <w:t xml:space="preserve"> </w:t>
      </w:r>
      <w:r w:rsidR="005D7940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626F72C" wp14:editId="1B82A724">
                <wp:simplePos x="0" y="0"/>
                <wp:positionH relativeFrom="column">
                  <wp:posOffset>-619760</wp:posOffset>
                </wp:positionH>
                <wp:positionV relativeFrom="paragraph">
                  <wp:posOffset>-840105</wp:posOffset>
                </wp:positionV>
                <wp:extent cx="8454390" cy="3128010"/>
                <wp:effectExtent l="0" t="0" r="381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4390" cy="3128010"/>
                          <a:chOff x="71973" y="-127887"/>
                          <a:chExt cx="6157212" cy="20125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122538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71973" y="-127887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228435" y="60566"/>
                            <a:ext cx="6000750" cy="74645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2F7FD" id="Graphic 17" o:spid="_x0000_s1026" alt="&quot;&quot;" style="position:absolute;margin-left:-48.8pt;margin-top:-66.15pt;width:665.7pt;height:246.3pt;z-index:-251657216;mso-width-relative:margin;mso-height-relative:margin" coordorigin="719,-1278" coordsize="61572,20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">
                <v:shape id="Freeform: Shape 20" o:spid="_x0000_s1027" style="position:absolute;left:21216;top:1225;width:38767;height:17621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719;top:-1278;width:60008;height:19239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2284;top:605;width:60007;height:7465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5893;7144,506411;3546634,474196;5998369,737419;5998369,5893;7144,5893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875"/>
        <w:tblW w:w="4708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0"/>
        <w:gridCol w:w="5940"/>
        <w:gridCol w:w="2879"/>
      </w:tblGrid>
      <w:tr w:rsidR="00C618C1" w14:paraId="3C82D200" w14:textId="77777777" w:rsidTr="00330BCF">
        <w:trPr>
          <w:trHeight w:val="900"/>
        </w:trPr>
        <w:tc>
          <w:tcPr>
            <w:tcW w:w="1350" w:type="dxa"/>
          </w:tcPr>
          <w:p w14:paraId="5C893212" w14:textId="0D989665" w:rsidR="00C618C1" w:rsidRDefault="00C618C1" w:rsidP="00330BCF">
            <w:pPr>
              <w:pStyle w:val="MeetingTimes"/>
            </w:pPr>
            <w:r>
              <w:t>11:00</w:t>
            </w:r>
            <w:r w:rsidR="00330BCF">
              <w:t>a</w:t>
            </w:r>
            <w:r>
              <w:t xml:space="preserve"> </w:t>
            </w:r>
          </w:p>
        </w:tc>
        <w:tc>
          <w:tcPr>
            <w:tcW w:w="5940" w:type="dxa"/>
          </w:tcPr>
          <w:p w14:paraId="1652B675" w14:textId="3DDB79FD" w:rsidR="00C618C1" w:rsidRDefault="00C618C1" w:rsidP="00330BCF">
            <w:pPr>
              <w:pStyle w:val="ItemDescription"/>
            </w:pPr>
            <w:r>
              <w:t xml:space="preserve">Introduction and Welcome </w:t>
            </w:r>
          </w:p>
          <w:p w14:paraId="7E2E58C7" w14:textId="41045006" w:rsidR="00C618C1" w:rsidRPr="00E21240" w:rsidRDefault="00C618C1" w:rsidP="00330BCF">
            <w:pPr>
              <w:pStyle w:val="ItemDescription"/>
            </w:pPr>
            <w:r>
              <w:t xml:space="preserve">New Board Member Introductions </w:t>
            </w:r>
          </w:p>
        </w:tc>
        <w:tc>
          <w:tcPr>
            <w:tcW w:w="2879" w:type="dxa"/>
          </w:tcPr>
          <w:p w14:paraId="5310C5EC" w14:textId="77777777" w:rsidR="00C618C1" w:rsidRDefault="00C618C1" w:rsidP="00330BCF">
            <w:pPr>
              <w:pStyle w:val="Location"/>
            </w:pPr>
            <w:r>
              <w:t xml:space="preserve">Lana </w:t>
            </w:r>
            <w:proofErr w:type="spellStart"/>
            <w:r>
              <w:t>Dov</w:t>
            </w:r>
            <w:proofErr w:type="spellEnd"/>
          </w:p>
          <w:p w14:paraId="4585E3D9" w14:textId="77777777" w:rsidR="00C618C1" w:rsidRDefault="00C618C1" w:rsidP="00330BCF">
            <w:pPr>
              <w:pStyle w:val="Location"/>
            </w:pPr>
            <w:r>
              <w:t xml:space="preserve">Nadya </w:t>
            </w:r>
            <w:proofErr w:type="spellStart"/>
            <w:r>
              <w:t>Sabuwala</w:t>
            </w:r>
            <w:proofErr w:type="spellEnd"/>
          </w:p>
        </w:tc>
      </w:tr>
      <w:tr w:rsidR="00C618C1" w14:paraId="524B30D3" w14:textId="77777777" w:rsidTr="00330BCF">
        <w:trPr>
          <w:trHeight w:val="2794"/>
        </w:trPr>
        <w:tc>
          <w:tcPr>
            <w:tcW w:w="1350" w:type="dxa"/>
          </w:tcPr>
          <w:p w14:paraId="1C280848" w14:textId="1DB6EC6B" w:rsidR="00C618C1" w:rsidRDefault="00343223" w:rsidP="00330BCF">
            <w:pPr>
              <w:pStyle w:val="MeetingTimes"/>
            </w:pPr>
            <w:r>
              <w:t>11:10</w:t>
            </w:r>
            <w:r w:rsidR="00330BCF">
              <w:t>a</w:t>
            </w:r>
          </w:p>
        </w:tc>
        <w:tc>
          <w:tcPr>
            <w:tcW w:w="5940" w:type="dxa"/>
          </w:tcPr>
          <w:p w14:paraId="46D26E07" w14:textId="3CA09C76" w:rsidR="00C618C1" w:rsidRPr="00D43408" w:rsidRDefault="00C618C1" w:rsidP="00330BCF">
            <w:pPr>
              <w:pStyle w:val="ItemDescription"/>
              <w:rPr>
                <w:b/>
                <w:bCs/>
              </w:rPr>
            </w:pPr>
            <w:r w:rsidRPr="00D43408">
              <w:rPr>
                <w:b/>
                <w:bCs/>
              </w:rPr>
              <w:t>Committee Updates</w:t>
            </w:r>
          </w:p>
          <w:p w14:paraId="11D3D20C" w14:textId="77777777" w:rsidR="00C618C1" w:rsidRDefault="00C618C1" w:rsidP="00330BCF">
            <w:pPr>
              <w:pStyle w:val="ItemDescription"/>
            </w:pPr>
            <w:r>
              <w:t xml:space="preserve">By-Laws </w:t>
            </w:r>
          </w:p>
          <w:p w14:paraId="062DBF20" w14:textId="542968EA" w:rsidR="00C618C1" w:rsidRDefault="00C618C1" w:rsidP="00330BCF">
            <w:pPr>
              <w:pStyle w:val="ItemDescription"/>
            </w:pPr>
            <w:r>
              <w:t xml:space="preserve">NTCA/NTNC Corrections Committee </w:t>
            </w:r>
          </w:p>
          <w:p w14:paraId="2409DAE9" w14:textId="1639E4EE" w:rsidR="00C618C1" w:rsidRDefault="00C618C1" w:rsidP="00330BCF">
            <w:pPr>
              <w:pStyle w:val="ItemDescription"/>
            </w:pPr>
            <w:r>
              <w:t xml:space="preserve">NTNC Webinar </w:t>
            </w:r>
          </w:p>
          <w:p w14:paraId="291FDD89" w14:textId="48FC66A1" w:rsidR="00C618C1" w:rsidRDefault="00C618C1" w:rsidP="00330BCF">
            <w:pPr>
              <w:pStyle w:val="ItemDescription"/>
            </w:pPr>
            <w:r>
              <w:t xml:space="preserve">TB NCM Nurse Certificate </w:t>
            </w:r>
          </w:p>
          <w:p w14:paraId="46828FC9" w14:textId="5653E53E" w:rsidR="00C618C1" w:rsidRDefault="00C618C1" w:rsidP="00330BCF">
            <w:pPr>
              <w:pStyle w:val="ItemDescription"/>
            </w:pPr>
            <w:r>
              <w:t xml:space="preserve">IJN Revision </w:t>
            </w:r>
          </w:p>
          <w:p w14:paraId="4A4D9880" w14:textId="28AA98A9" w:rsidR="00C618C1" w:rsidRPr="00E21240" w:rsidRDefault="00C618C1" w:rsidP="00330BCF">
            <w:pPr>
              <w:pStyle w:val="ItemDescription"/>
            </w:pPr>
            <w:r>
              <w:t xml:space="preserve">NTNC Community of Practice: Journal Club </w:t>
            </w:r>
          </w:p>
        </w:tc>
        <w:tc>
          <w:tcPr>
            <w:tcW w:w="2879" w:type="dxa"/>
          </w:tcPr>
          <w:p w14:paraId="075BB6A9" w14:textId="77777777" w:rsidR="00343223" w:rsidRDefault="00343223" w:rsidP="00330BCF">
            <w:pPr>
              <w:pStyle w:val="Location"/>
            </w:pPr>
          </w:p>
          <w:p w14:paraId="40392DF5" w14:textId="25249458" w:rsidR="00C618C1" w:rsidRDefault="00C618C1" w:rsidP="00330BCF">
            <w:pPr>
              <w:pStyle w:val="Location"/>
            </w:pPr>
            <w:r>
              <w:t>Elizabeth Foy</w:t>
            </w:r>
          </w:p>
          <w:p w14:paraId="647B17D5" w14:textId="77777777" w:rsidR="00343223" w:rsidRDefault="00343223" w:rsidP="00330BCF">
            <w:pPr>
              <w:pStyle w:val="Location"/>
            </w:pPr>
            <w:r>
              <w:t xml:space="preserve">Teresa </w:t>
            </w:r>
            <w:proofErr w:type="spellStart"/>
            <w:r>
              <w:t>Nowland</w:t>
            </w:r>
            <w:proofErr w:type="spellEnd"/>
          </w:p>
          <w:p w14:paraId="0D3BBA30" w14:textId="77777777" w:rsidR="00C618C1" w:rsidRDefault="00C618C1" w:rsidP="00330BCF">
            <w:pPr>
              <w:pStyle w:val="Location"/>
            </w:pPr>
            <w:r>
              <w:t>Patty Woods</w:t>
            </w:r>
          </w:p>
          <w:p w14:paraId="0E4229FE" w14:textId="77777777" w:rsidR="00343223" w:rsidRDefault="00343223" w:rsidP="00330BCF">
            <w:pPr>
              <w:pStyle w:val="Location"/>
            </w:pPr>
            <w:r>
              <w:t xml:space="preserve">Lana </w:t>
            </w:r>
            <w:proofErr w:type="spellStart"/>
            <w:r>
              <w:t>Dov</w:t>
            </w:r>
            <w:proofErr w:type="spellEnd"/>
            <w:r>
              <w:t xml:space="preserve"> /Diana Fortune</w:t>
            </w:r>
          </w:p>
          <w:p w14:paraId="288134C9" w14:textId="77777777" w:rsidR="00C618C1" w:rsidRDefault="00C618C1" w:rsidP="00330BCF">
            <w:pPr>
              <w:pStyle w:val="Location"/>
            </w:pPr>
            <w:r>
              <w:t xml:space="preserve">Maureen Murphy Weiss </w:t>
            </w:r>
          </w:p>
          <w:p w14:paraId="7FD2BA8A" w14:textId="77777777" w:rsidR="00C618C1" w:rsidRDefault="00C618C1" w:rsidP="00330BCF">
            <w:pPr>
              <w:pStyle w:val="Location"/>
            </w:pPr>
            <w:r>
              <w:t xml:space="preserve">Cherie </w:t>
            </w:r>
            <w:proofErr w:type="spellStart"/>
            <w:r>
              <w:t>Fulk</w:t>
            </w:r>
            <w:proofErr w:type="spellEnd"/>
            <w:r>
              <w:t xml:space="preserve"> Stafford</w:t>
            </w:r>
          </w:p>
        </w:tc>
      </w:tr>
      <w:tr w:rsidR="00B742D4" w14:paraId="074159D7" w14:textId="77777777" w:rsidTr="00330BCF">
        <w:trPr>
          <w:trHeight w:val="445"/>
        </w:trPr>
        <w:tc>
          <w:tcPr>
            <w:tcW w:w="1350" w:type="dxa"/>
          </w:tcPr>
          <w:p w14:paraId="418F1138" w14:textId="01183080" w:rsidR="00B742D4" w:rsidRDefault="00B742D4" w:rsidP="00330BCF">
            <w:pPr>
              <w:pStyle w:val="MeetingTimes"/>
            </w:pPr>
            <w:r>
              <w:t>11:40a</w:t>
            </w:r>
          </w:p>
        </w:tc>
        <w:tc>
          <w:tcPr>
            <w:tcW w:w="5940" w:type="dxa"/>
          </w:tcPr>
          <w:p w14:paraId="2894644B" w14:textId="6CDE5D00" w:rsidR="00B742D4" w:rsidRDefault="00B742D4" w:rsidP="00330BCF">
            <w:pPr>
              <w:pStyle w:val="ItemDescription"/>
            </w:pPr>
            <w:r>
              <w:t>Update on Compassion Fatigue Survey</w:t>
            </w:r>
          </w:p>
        </w:tc>
        <w:tc>
          <w:tcPr>
            <w:tcW w:w="2879" w:type="dxa"/>
          </w:tcPr>
          <w:p w14:paraId="5FD847A4" w14:textId="3759103C" w:rsidR="00B742D4" w:rsidRDefault="00B742D4" w:rsidP="00330BCF">
            <w:pPr>
              <w:pStyle w:val="Location"/>
            </w:pPr>
            <w:proofErr w:type="spellStart"/>
            <w:r>
              <w:t>Rashun</w:t>
            </w:r>
            <w:proofErr w:type="spellEnd"/>
            <w:r>
              <w:t xml:space="preserve"> Miles</w:t>
            </w:r>
          </w:p>
        </w:tc>
      </w:tr>
      <w:tr w:rsidR="00C618C1" w14:paraId="560992FD" w14:textId="77777777" w:rsidTr="00330BCF">
        <w:trPr>
          <w:trHeight w:val="445"/>
        </w:trPr>
        <w:tc>
          <w:tcPr>
            <w:tcW w:w="1350" w:type="dxa"/>
          </w:tcPr>
          <w:p w14:paraId="04A3EF09" w14:textId="130B93E9" w:rsidR="00C618C1" w:rsidRDefault="00343223" w:rsidP="00330BCF">
            <w:pPr>
              <w:pStyle w:val="MeetingTimes"/>
            </w:pPr>
            <w:r>
              <w:t>11:</w:t>
            </w:r>
            <w:r w:rsidR="00572C1C">
              <w:t>50</w:t>
            </w:r>
            <w:r w:rsidR="00330BCF">
              <w:t>a</w:t>
            </w:r>
          </w:p>
        </w:tc>
        <w:tc>
          <w:tcPr>
            <w:tcW w:w="5940" w:type="dxa"/>
          </w:tcPr>
          <w:p w14:paraId="2015D34F" w14:textId="0EA8EB3C" w:rsidR="00C618C1" w:rsidRPr="00E21240" w:rsidRDefault="00343223" w:rsidP="00330BCF">
            <w:pPr>
              <w:pStyle w:val="ItemDescription"/>
            </w:pPr>
            <w:r>
              <w:t xml:space="preserve">NTNC </w:t>
            </w:r>
            <w:r w:rsidR="00C618C1">
              <w:t>President Call to Action</w:t>
            </w:r>
          </w:p>
        </w:tc>
        <w:tc>
          <w:tcPr>
            <w:tcW w:w="2879" w:type="dxa"/>
          </w:tcPr>
          <w:p w14:paraId="00584988" w14:textId="66BCF87F" w:rsidR="00C618C1" w:rsidRDefault="00343223" w:rsidP="00330BCF">
            <w:pPr>
              <w:pStyle w:val="Location"/>
            </w:pPr>
            <w:r>
              <w:t xml:space="preserve">Lana </w:t>
            </w:r>
            <w:proofErr w:type="spellStart"/>
            <w:r>
              <w:t>Dov</w:t>
            </w:r>
            <w:proofErr w:type="spellEnd"/>
          </w:p>
        </w:tc>
      </w:tr>
      <w:tr w:rsidR="00C618C1" w14:paraId="4DAFACA8" w14:textId="77777777" w:rsidTr="00330BCF">
        <w:trPr>
          <w:trHeight w:val="2794"/>
        </w:trPr>
        <w:tc>
          <w:tcPr>
            <w:tcW w:w="1350" w:type="dxa"/>
          </w:tcPr>
          <w:p w14:paraId="124A39C4" w14:textId="331FC340" w:rsidR="00C618C1" w:rsidRDefault="00572C1C" w:rsidP="00330BCF">
            <w:pPr>
              <w:pStyle w:val="MeetingTimes"/>
            </w:pPr>
            <w:r>
              <w:t>12p</w:t>
            </w:r>
          </w:p>
        </w:tc>
        <w:tc>
          <w:tcPr>
            <w:tcW w:w="5940" w:type="dxa"/>
          </w:tcPr>
          <w:p w14:paraId="2761281B" w14:textId="2C025908" w:rsidR="00C618C1" w:rsidRPr="00330BCF" w:rsidRDefault="00C618C1" w:rsidP="00330BCF">
            <w:pPr>
              <w:pStyle w:val="ItemDescription"/>
              <w:rPr>
                <w:b/>
                <w:bCs/>
              </w:rPr>
            </w:pPr>
            <w:r w:rsidRPr="00330BCF">
              <w:rPr>
                <w:b/>
                <w:bCs/>
              </w:rPr>
              <w:t xml:space="preserve">Introduction </w:t>
            </w:r>
            <w:r w:rsidR="00330BCF" w:rsidRPr="00330BCF">
              <w:rPr>
                <w:b/>
                <w:bCs/>
              </w:rPr>
              <w:t>&amp; q</w:t>
            </w:r>
            <w:r w:rsidRPr="00330BCF">
              <w:rPr>
                <w:b/>
                <w:bCs/>
              </w:rPr>
              <w:t xml:space="preserve">uestions to </w:t>
            </w:r>
            <w:r w:rsidR="00330BCF" w:rsidRPr="00330BCF">
              <w:rPr>
                <w:b/>
                <w:bCs/>
              </w:rPr>
              <w:t>c</w:t>
            </w:r>
            <w:r w:rsidRPr="00330BCF">
              <w:rPr>
                <w:b/>
                <w:bCs/>
              </w:rPr>
              <w:t>onsider for discussion.</w:t>
            </w:r>
          </w:p>
          <w:p w14:paraId="554C53DF" w14:textId="47E129DE" w:rsidR="00C618C1" w:rsidRDefault="00C618C1" w:rsidP="00330BCF">
            <w:pPr>
              <w:pStyle w:val="ItemDescription"/>
              <w:numPr>
                <w:ilvl w:val="0"/>
                <w:numId w:val="1"/>
              </w:numPr>
            </w:pPr>
            <w:r>
              <w:t xml:space="preserve">Why did </w:t>
            </w:r>
            <w:r w:rsidR="00330BCF">
              <w:t xml:space="preserve">you as a </w:t>
            </w:r>
            <w:r>
              <w:t xml:space="preserve">nurse </w:t>
            </w:r>
            <w:r w:rsidRPr="00330BCF">
              <w:rPr>
                <w:b/>
                <w:bCs/>
              </w:rPr>
              <w:t xml:space="preserve">come </w:t>
            </w:r>
            <w:r>
              <w:t>to public health?</w:t>
            </w:r>
          </w:p>
          <w:p w14:paraId="6C3A7776" w14:textId="77777777" w:rsidR="00C618C1" w:rsidRDefault="00C618C1" w:rsidP="00330BCF">
            <w:pPr>
              <w:pStyle w:val="ItemDescription"/>
            </w:pPr>
          </w:p>
          <w:p w14:paraId="1A05E7D3" w14:textId="1E69474D" w:rsidR="00C618C1" w:rsidRDefault="00C618C1" w:rsidP="00330BCF">
            <w:pPr>
              <w:pStyle w:val="ItemDescription"/>
              <w:numPr>
                <w:ilvl w:val="0"/>
                <w:numId w:val="1"/>
              </w:numPr>
            </w:pPr>
            <w:r>
              <w:t xml:space="preserve">Why did you </w:t>
            </w:r>
            <w:r w:rsidR="00330BCF">
              <w:t xml:space="preserve">as a nurse </w:t>
            </w:r>
            <w:r w:rsidRPr="00330BCF">
              <w:rPr>
                <w:b/>
                <w:bCs/>
              </w:rPr>
              <w:t xml:space="preserve">stay </w:t>
            </w:r>
            <w:r>
              <w:t>in public health?</w:t>
            </w:r>
          </w:p>
          <w:p w14:paraId="6F9B4A2A" w14:textId="77777777" w:rsidR="00C618C1" w:rsidRPr="00E21240" w:rsidRDefault="00C618C1" w:rsidP="00330BCF">
            <w:pPr>
              <w:pStyle w:val="ItemDescription"/>
              <w:ind w:left="720"/>
            </w:pPr>
          </w:p>
        </w:tc>
        <w:tc>
          <w:tcPr>
            <w:tcW w:w="2879" w:type="dxa"/>
          </w:tcPr>
          <w:p w14:paraId="5039ED4F" w14:textId="1951EB27" w:rsidR="00343223" w:rsidRPr="00330BCF" w:rsidRDefault="00343223" w:rsidP="00330BCF">
            <w:pPr>
              <w:pStyle w:val="Location"/>
              <w:rPr>
                <w:b/>
                <w:bCs/>
              </w:rPr>
            </w:pPr>
            <w:r w:rsidRPr="00330BCF">
              <w:rPr>
                <w:b/>
                <w:bCs/>
              </w:rPr>
              <w:t>Break out Room Facilitators</w:t>
            </w:r>
          </w:p>
          <w:p w14:paraId="6DE15B6A" w14:textId="35EFEBE8" w:rsidR="00C618C1" w:rsidRDefault="00C618C1" w:rsidP="00330BCF">
            <w:pPr>
              <w:pStyle w:val="Location"/>
            </w:pPr>
            <w:r>
              <w:t xml:space="preserve">Lana </w:t>
            </w:r>
            <w:proofErr w:type="spellStart"/>
            <w:r>
              <w:t>Dov</w:t>
            </w:r>
            <w:proofErr w:type="spellEnd"/>
          </w:p>
          <w:p w14:paraId="797CE126" w14:textId="76B6E971" w:rsidR="00C618C1" w:rsidRDefault="00C618C1" w:rsidP="00330BCF">
            <w:pPr>
              <w:pStyle w:val="Location"/>
            </w:pPr>
            <w:r>
              <w:t xml:space="preserve">Nadya </w:t>
            </w:r>
            <w:proofErr w:type="spellStart"/>
            <w:r>
              <w:t>Sabuwala</w:t>
            </w:r>
            <w:proofErr w:type="spellEnd"/>
          </w:p>
          <w:p w14:paraId="62268FAE" w14:textId="0772C0BF" w:rsidR="00343223" w:rsidRDefault="00343223" w:rsidP="00330BCF">
            <w:pPr>
              <w:pStyle w:val="Location"/>
            </w:pPr>
            <w:r>
              <w:t>Elizabeth Foy</w:t>
            </w:r>
          </w:p>
          <w:p w14:paraId="46D66185" w14:textId="77777777" w:rsidR="00C618C1" w:rsidRDefault="00C618C1" w:rsidP="00330BCF">
            <w:pPr>
              <w:pStyle w:val="Location"/>
            </w:pPr>
            <w:r>
              <w:t>Amanda Khalil</w:t>
            </w:r>
          </w:p>
          <w:p w14:paraId="296808C1" w14:textId="77777777" w:rsidR="00C618C1" w:rsidRDefault="00C618C1" w:rsidP="00330BCF">
            <w:pPr>
              <w:pStyle w:val="Location"/>
            </w:pPr>
            <w:r>
              <w:t>Darlene Morse</w:t>
            </w:r>
          </w:p>
          <w:p w14:paraId="68061DBC" w14:textId="69CBB67A" w:rsidR="00C618C1" w:rsidRDefault="00C618C1" w:rsidP="00330BCF">
            <w:pPr>
              <w:pStyle w:val="Location"/>
            </w:pPr>
            <w:r>
              <w:t>Daniela Ingram</w:t>
            </w:r>
          </w:p>
        </w:tc>
      </w:tr>
      <w:tr w:rsidR="00C618C1" w14:paraId="695DFDC7" w14:textId="77777777" w:rsidTr="0022209B">
        <w:trPr>
          <w:trHeight w:val="552"/>
        </w:trPr>
        <w:tc>
          <w:tcPr>
            <w:tcW w:w="1350" w:type="dxa"/>
          </w:tcPr>
          <w:p w14:paraId="23D4BF47" w14:textId="7482C1B7" w:rsidR="00C618C1" w:rsidRDefault="00330BCF" w:rsidP="00330BCF">
            <w:pPr>
              <w:pStyle w:val="MeetingTimes"/>
            </w:pPr>
            <w:r>
              <w:t>12:20p</w:t>
            </w:r>
          </w:p>
        </w:tc>
        <w:tc>
          <w:tcPr>
            <w:tcW w:w="5940" w:type="dxa"/>
          </w:tcPr>
          <w:p w14:paraId="33BACF2D" w14:textId="77777777" w:rsidR="00C618C1" w:rsidRDefault="00C618C1" w:rsidP="00330BCF">
            <w:pPr>
              <w:pStyle w:val="ItemDescription"/>
            </w:pPr>
            <w:r>
              <w:t>Rejoin larger group to recap the conversation</w:t>
            </w:r>
          </w:p>
          <w:p w14:paraId="502E258B" w14:textId="77777777" w:rsidR="00C618C1" w:rsidRDefault="00C618C1" w:rsidP="00330BCF">
            <w:pPr>
              <w:pStyle w:val="ItemDescription"/>
            </w:pPr>
          </w:p>
          <w:p w14:paraId="15632F86" w14:textId="77777777" w:rsidR="00C618C1" w:rsidRPr="00E21240" w:rsidRDefault="00C618C1" w:rsidP="00330BCF">
            <w:pPr>
              <w:pStyle w:val="ItemDescription"/>
            </w:pPr>
          </w:p>
        </w:tc>
        <w:tc>
          <w:tcPr>
            <w:tcW w:w="2879" w:type="dxa"/>
          </w:tcPr>
          <w:p w14:paraId="1922DBFB" w14:textId="77777777" w:rsidR="00C618C1" w:rsidRDefault="00C618C1" w:rsidP="00330BCF">
            <w:pPr>
              <w:pStyle w:val="Location"/>
            </w:pPr>
            <w:r>
              <w:t xml:space="preserve">Lana </w:t>
            </w:r>
            <w:proofErr w:type="spellStart"/>
            <w:r>
              <w:t>Dov</w:t>
            </w:r>
            <w:proofErr w:type="spellEnd"/>
          </w:p>
        </w:tc>
      </w:tr>
    </w:tbl>
    <w:p w14:paraId="5F0A3884" w14:textId="75819E40" w:rsidR="00A66B18" w:rsidRPr="00B742D4" w:rsidRDefault="00B742D4" w:rsidP="00330BCF">
      <w:pPr>
        <w:ind w:left="0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2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Agenda </w:t>
      </w:r>
    </w:p>
    <w:sectPr w:rsidR="00A66B18" w:rsidRPr="00B742D4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4A3E" w14:textId="77777777" w:rsidR="00DF74B8" w:rsidRDefault="00DF74B8" w:rsidP="00A66B18">
      <w:pPr>
        <w:spacing w:before="0" w:after="0"/>
      </w:pPr>
      <w:r>
        <w:separator/>
      </w:r>
    </w:p>
  </w:endnote>
  <w:endnote w:type="continuationSeparator" w:id="0">
    <w:p w14:paraId="59E789D7" w14:textId="77777777" w:rsidR="00DF74B8" w:rsidRDefault="00DF74B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8118" w14:textId="77777777" w:rsidR="00DF74B8" w:rsidRDefault="00DF74B8" w:rsidP="00A66B18">
      <w:pPr>
        <w:spacing w:before="0" w:after="0"/>
      </w:pPr>
      <w:r>
        <w:separator/>
      </w:r>
    </w:p>
  </w:footnote>
  <w:footnote w:type="continuationSeparator" w:id="0">
    <w:p w14:paraId="281515CD" w14:textId="77777777" w:rsidR="00DF74B8" w:rsidRDefault="00DF74B8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3FBF"/>
    <w:multiLevelType w:val="hybridMultilevel"/>
    <w:tmpl w:val="59F8D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4F6"/>
    <w:multiLevelType w:val="hybridMultilevel"/>
    <w:tmpl w:val="59F8D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08B0"/>
    <w:multiLevelType w:val="hybridMultilevel"/>
    <w:tmpl w:val="59F8D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6C7"/>
    <w:multiLevelType w:val="hybridMultilevel"/>
    <w:tmpl w:val="80E0B1BE"/>
    <w:lvl w:ilvl="0" w:tplc="D65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5354">
    <w:abstractNumId w:val="0"/>
  </w:num>
  <w:num w:numId="2" w16cid:durableId="1252616691">
    <w:abstractNumId w:val="3"/>
  </w:num>
  <w:num w:numId="3" w16cid:durableId="1273248841">
    <w:abstractNumId w:val="1"/>
  </w:num>
  <w:num w:numId="4" w16cid:durableId="172768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3B"/>
    <w:rsid w:val="00056CBD"/>
    <w:rsid w:val="00083BAA"/>
    <w:rsid w:val="0010680C"/>
    <w:rsid w:val="001447CC"/>
    <w:rsid w:val="001766D6"/>
    <w:rsid w:val="001E2320"/>
    <w:rsid w:val="00214E28"/>
    <w:rsid w:val="0022209B"/>
    <w:rsid w:val="00277DC8"/>
    <w:rsid w:val="00330BCF"/>
    <w:rsid w:val="00343223"/>
    <w:rsid w:val="00352B81"/>
    <w:rsid w:val="00365F1E"/>
    <w:rsid w:val="003A0150"/>
    <w:rsid w:val="003E24DF"/>
    <w:rsid w:val="003E293B"/>
    <w:rsid w:val="0041428F"/>
    <w:rsid w:val="00424E35"/>
    <w:rsid w:val="004A2B0D"/>
    <w:rsid w:val="004F28D6"/>
    <w:rsid w:val="00557FE6"/>
    <w:rsid w:val="00572C1C"/>
    <w:rsid w:val="005C2210"/>
    <w:rsid w:val="005D7940"/>
    <w:rsid w:val="00615018"/>
    <w:rsid w:val="0062123A"/>
    <w:rsid w:val="00646E75"/>
    <w:rsid w:val="006F6F10"/>
    <w:rsid w:val="00734FF1"/>
    <w:rsid w:val="00783E79"/>
    <w:rsid w:val="007B5AE8"/>
    <w:rsid w:val="007E7F36"/>
    <w:rsid w:val="007F5192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742D4"/>
    <w:rsid w:val="00B95337"/>
    <w:rsid w:val="00C618C1"/>
    <w:rsid w:val="00C701F7"/>
    <w:rsid w:val="00C70786"/>
    <w:rsid w:val="00D04E4E"/>
    <w:rsid w:val="00D41084"/>
    <w:rsid w:val="00D43408"/>
    <w:rsid w:val="00D66593"/>
    <w:rsid w:val="00D86405"/>
    <w:rsid w:val="00DB3F98"/>
    <w:rsid w:val="00DC0870"/>
    <w:rsid w:val="00DE6DA2"/>
    <w:rsid w:val="00DF2D30"/>
    <w:rsid w:val="00DF74B8"/>
    <w:rsid w:val="00E121DC"/>
    <w:rsid w:val="00E21240"/>
    <w:rsid w:val="00E55D74"/>
    <w:rsid w:val="00E6540C"/>
    <w:rsid w:val="00E81E2A"/>
    <w:rsid w:val="00EE0952"/>
    <w:rsid w:val="00F36F2E"/>
    <w:rsid w:val="00FA6EC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D06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TopicTitle">
    <w:name w:val="Topic Title"/>
    <w:qFormat/>
    <w:rsid w:val="003E293B"/>
    <w:pPr>
      <w:spacing w:before="120" w:after="120"/>
    </w:pPr>
    <w:rPr>
      <w:rFonts w:ascii="Helvetica" w:eastAsiaTheme="minorHAnsi" w:hAnsi="Helvetica" w:cs="Arial"/>
      <w:b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afortune/Library/Containers/com.microsoft.Word/Data/Library/Application%20Support/Microsoft/Office/16.0/DTS/Search/%7bA07ECD0F-E399-654E-9983-F46087F67AF8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2022-07-14T16:24:00Z</dcterms:created>
  <dcterms:modified xsi:type="dcterms:W3CDTF">2022-07-18T17:27:00Z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